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6548" w14:textId="77777777" w:rsidR="00077E2B" w:rsidRDefault="00077E2B" w:rsidP="00077E2B">
      <w:pPr>
        <w:jc w:val="center"/>
        <w:rPr>
          <w:b/>
        </w:rPr>
      </w:pPr>
      <w:bookmarkStart w:id="0" w:name="_Hlk145082229"/>
      <w:r>
        <w:rPr>
          <w:b/>
        </w:rPr>
        <w:t>UNITED STATES BANKRUPTCY COURT</w:t>
      </w:r>
    </w:p>
    <w:p w14:paraId="4F52584B" w14:textId="77777777" w:rsidR="00077E2B" w:rsidRDefault="00077E2B" w:rsidP="00077E2B">
      <w:pPr>
        <w:pBdr>
          <w:bottom w:val="single" w:sz="12" w:space="1" w:color="auto"/>
        </w:pBdr>
        <w:jc w:val="center"/>
      </w:pPr>
      <w:r>
        <w:rPr>
          <w:b/>
        </w:rPr>
        <w:t>DISTRICT OF MAINE</w:t>
      </w:r>
    </w:p>
    <w:p w14:paraId="2512069F" w14:textId="77777777" w:rsidR="00077E2B" w:rsidRDefault="00077E2B" w:rsidP="00077E2B">
      <w:pPr>
        <w:pBdr>
          <w:bottom w:val="single" w:sz="12" w:space="1" w:color="auto"/>
        </w:pBdr>
        <w:jc w:val="center"/>
      </w:pPr>
    </w:p>
    <w:p w14:paraId="3F94BF47" w14:textId="77777777" w:rsidR="00077E2B" w:rsidRDefault="00077E2B" w:rsidP="00077E2B"/>
    <w:p w14:paraId="487AE581" w14:textId="34EA5BEC" w:rsidR="00077E2B" w:rsidRDefault="00077E2B" w:rsidP="00077E2B">
      <w:r>
        <w:t>IN RE:</w:t>
      </w:r>
      <w:r>
        <w:tab/>
        <w:t xml:space="preserve"> [</w:t>
      </w:r>
      <w:r w:rsidRPr="002E4A4A">
        <w:t>Debtor(s) Name</w:t>
      </w:r>
      <w:r w:rsidR="009D0847">
        <w:t>(s)</w:t>
      </w:r>
      <w:r>
        <w:t>]</w:t>
      </w:r>
      <w:r>
        <w:tab/>
      </w:r>
      <w:r>
        <w:tab/>
      </w:r>
      <w:r>
        <w:tab/>
      </w:r>
      <w:r>
        <w:tab/>
        <w:t xml:space="preserve">Chapter </w:t>
      </w:r>
    </w:p>
    <w:p w14:paraId="2DC3501E" w14:textId="77777777" w:rsidR="00077E2B" w:rsidRDefault="00077E2B" w:rsidP="00077E2B"/>
    <w:p w14:paraId="38E568F7" w14:textId="77777777" w:rsidR="00077E2B" w:rsidRDefault="00077E2B" w:rsidP="00077E2B">
      <w:pPr>
        <w:pBdr>
          <w:bottom w:val="single" w:sz="12" w:space="1" w:color="auto"/>
        </w:pBdr>
      </w:pPr>
      <w:r>
        <w:tab/>
      </w:r>
      <w:r>
        <w:tab/>
      </w:r>
      <w:r>
        <w:tab/>
        <w:t>Debtor(s)</w:t>
      </w:r>
      <w:r>
        <w:tab/>
      </w:r>
      <w:r>
        <w:tab/>
      </w:r>
      <w:r>
        <w:tab/>
        <w:t xml:space="preserve">Case No. </w:t>
      </w:r>
    </w:p>
    <w:p w14:paraId="53F88BF1" w14:textId="77777777" w:rsidR="00077E2B" w:rsidRDefault="00077E2B" w:rsidP="00077E2B">
      <w:pPr>
        <w:pBdr>
          <w:bottom w:val="single" w:sz="12" w:space="1" w:color="auto"/>
        </w:pBdr>
      </w:pPr>
    </w:p>
    <w:bookmarkEnd w:id="0"/>
    <w:p w14:paraId="011D8FF2" w14:textId="4E7A33FF" w:rsidR="00077E2B" w:rsidRDefault="00077E2B" w:rsidP="00077E2B">
      <w:r>
        <w:t>[</w:t>
      </w:r>
      <w:r w:rsidRPr="002E4A4A">
        <w:t>Plaintiff(s) Name</w:t>
      </w:r>
      <w:r w:rsidR="00625B0D">
        <w:t>(s)</w:t>
      </w:r>
      <w:r>
        <w:t>]</w:t>
      </w:r>
    </w:p>
    <w:p w14:paraId="6627DFE6" w14:textId="77777777" w:rsidR="00077E2B" w:rsidRDefault="00077E2B" w:rsidP="00077E2B"/>
    <w:p w14:paraId="22C5621C" w14:textId="77777777" w:rsidR="00077E2B" w:rsidRDefault="00077E2B" w:rsidP="00077E2B">
      <w:r>
        <w:tab/>
      </w:r>
      <w:r>
        <w:tab/>
      </w:r>
      <w:r>
        <w:tab/>
        <w:t>Plaintiff(s)</w:t>
      </w:r>
    </w:p>
    <w:p w14:paraId="09518C2A" w14:textId="77777777" w:rsidR="00077E2B" w:rsidRDefault="00077E2B" w:rsidP="00077E2B"/>
    <w:p w14:paraId="187ADF62" w14:textId="192329E3" w:rsidR="00077E2B" w:rsidRDefault="00077E2B" w:rsidP="00077E2B">
      <w:pPr>
        <w:pBdr>
          <w:bottom w:val="single" w:sz="12" w:space="1" w:color="auto"/>
        </w:pBdr>
      </w:pPr>
      <w:r>
        <w:tab/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Adv. Proc. Case No.</w:t>
      </w:r>
      <w:r w:rsidR="00112166">
        <w:t xml:space="preserve"> </w:t>
      </w:r>
      <w:r w:rsidR="00365815">
        <w:tab/>
      </w:r>
      <w:r w:rsidR="00112166">
        <w:t>(</w:t>
      </w:r>
      <w:r w:rsidR="00365815">
        <w:t xml:space="preserve">leave blank – will be </w:t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</w:r>
      <w:r w:rsidR="00365815">
        <w:tab/>
        <w:t xml:space="preserve">assigned upon filing) </w:t>
      </w:r>
    </w:p>
    <w:p w14:paraId="3CD867F3" w14:textId="77777777" w:rsidR="00077E2B" w:rsidRDefault="00077E2B" w:rsidP="00077E2B">
      <w:pPr>
        <w:pBdr>
          <w:bottom w:val="single" w:sz="12" w:space="1" w:color="auto"/>
        </w:pBdr>
      </w:pPr>
    </w:p>
    <w:p w14:paraId="5518BBB4" w14:textId="45C3A175" w:rsidR="00077E2B" w:rsidRDefault="00077E2B" w:rsidP="00077E2B">
      <w:pPr>
        <w:pBdr>
          <w:bottom w:val="single" w:sz="12" w:space="1" w:color="auto"/>
        </w:pBdr>
      </w:pPr>
      <w:r>
        <w:t>[Defendant(s) Name</w:t>
      </w:r>
      <w:r w:rsidR="00625B0D">
        <w:t>(s)</w:t>
      </w:r>
      <w:r>
        <w:t>]</w:t>
      </w:r>
    </w:p>
    <w:p w14:paraId="30E5CDD8" w14:textId="77777777" w:rsidR="00077E2B" w:rsidRDefault="00077E2B" w:rsidP="00077E2B">
      <w:pPr>
        <w:pBdr>
          <w:bottom w:val="single" w:sz="12" w:space="1" w:color="auto"/>
        </w:pBdr>
      </w:pPr>
    </w:p>
    <w:p w14:paraId="3046B941" w14:textId="0FA7221A" w:rsidR="00077E2B" w:rsidRDefault="00077E2B" w:rsidP="004A46B9">
      <w:pPr>
        <w:pBdr>
          <w:bottom w:val="single" w:sz="12" w:space="1" w:color="auto"/>
        </w:pBdr>
      </w:pPr>
      <w:r>
        <w:tab/>
      </w:r>
      <w:r>
        <w:tab/>
      </w:r>
      <w:r>
        <w:tab/>
        <w:t>Defendant(s)</w:t>
      </w:r>
    </w:p>
    <w:p w14:paraId="69F1F67D" w14:textId="77777777" w:rsidR="00E84921" w:rsidRDefault="00E84921" w:rsidP="00E84921">
      <w:pPr>
        <w:pStyle w:val="FormNormal"/>
      </w:pPr>
    </w:p>
    <w:p w14:paraId="7A8060FF" w14:textId="01D6E702" w:rsidR="009732E5" w:rsidRDefault="00D61577" w:rsidP="00D11043">
      <w:pPr>
        <w:spacing w:after="20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ADVERSARY </w:t>
      </w:r>
      <w:r w:rsidR="009732E5">
        <w:rPr>
          <w:b/>
          <w:bCs/>
          <w:u w:val="single"/>
        </w:rPr>
        <w:t>COMPLAINT</w:t>
      </w:r>
    </w:p>
    <w:p w14:paraId="62C8404A" w14:textId="3CC9A8F1" w:rsidR="00E41367" w:rsidRDefault="00D11043" w:rsidP="00E41367">
      <w:pPr>
        <w:spacing w:line="360" w:lineRule="auto"/>
        <w:ind w:firstLine="720"/>
      </w:pPr>
      <w:r>
        <w:t>Plaintiff(s), [insert Plaintiff(s)</w:t>
      </w:r>
      <w:r w:rsidR="00F1769B">
        <w:t xml:space="preserve"> name(s)], </w:t>
      </w:r>
      <w:r w:rsidR="00357AF1">
        <w:t xml:space="preserve">files this Complaint </w:t>
      </w:r>
      <w:r w:rsidR="005774F0">
        <w:t xml:space="preserve">and alleges the following in support of the requested relief: </w:t>
      </w:r>
    </w:p>
    <w:p w14:paraId="52B50404" w14:textId="77777777" w:rsidR="00D007B8" w:rsidRPr="00D007B8" w:rsidRDefault="00D007B8" w:rsidP="00E41367">
      <w:pPr>
        <w:spacing w:line="360" w:lineRule="auto"/>
        <w:jc w:val="center"/>
        <w:rPr>
          <w:b/>
          <w:bCs/>
          <w:u w:val="single"/>
        </w:rPr>
      </w:pPr>
      <w:r w:rsidRPr="00D007B8">
        <w:rPr>
          <w:b/>
          <w:bCs/>
          <w:u w:val="single"/>
        </w:rPr>
        <w:t>JURISDICTION</w:t>
      </w:r>
    </w:p>
    <w:p w14:paraId="4192E1E8" w14:textId="106176CD" w:rsidR="00B0777C" w:rsidRDefault="00220DBA" w:rsidP="00E15D44">
      <w:pPr>
        <w:pStyle w:val="ListParagraph"/>
        <w:numPr>
          <w:ilvl w:val="0"/>
          <w:numId w:val="2"/>
        </w:numPr>
        <w:spacing w:line="360" w:lineRule="auto"/>
      </w:pPr>
      <w:r>
        <w:t>[st</w:t>
      </w:r>
      <w:r w:rsidR="00B0777C">
        <w:t xml:space="preserve">ate why the </w:t>
      </w:r>
      <w:r w:rsidR="00882B66">
        <w:t>B</w:t>
      </w:r>
      <w:r w:rsidR="00B0777C">
        <w:t xml:space="preserve">ankruptcy </w:t>
      </w:r>
      <w:r w:rsidR="00882B66">
        <w:t xml:space="preserve">Court </w:t>
      </w:r>
      <w:r w:rsidR="00B0777C">
        <w:t>has jurisdiction over this matter]</w:t>
      </w:r>
    </w:p>
    <w:p w14:paraId="77C6B91B" w14:textId="77777777" w:rsidR="00023CB9" w:rsidRDefault="00023CB9" w:rsidP="00D007B8">
      <w:pPr>
        <w:spacing w:line="360" w:lineRule="auto"/>
      </w:pPr>
    </w:p>
    <w:p w14:paraId="3DB1C3B8" w14:textId="68CDAD33" w:rsidR="00023CB9" w:rsidRDefault="00023CB9" w:rsidP="00023CB9">
      <w:pPr>
        <w:spacing w:line="360" w:lineRule="auto"/>
        <w:jc w:val="center"/>
        <w:rPr>
          <w:b/>
          <w:bCs/>
          <w:u w:val="single"/>
        </w:rPr>
      </w:pPr>
      <w:r w:rsidRPr="00023CB9">
        <w:rPr>
          <w:b/>
          <w:bCs/>
          <w:u w:val="single"/>
        </w:rPr>
        <w:t>PARTIES</w:t>
      </w:r>
    </w:p>
    <w:p w14:paraId="370282EF" w14:textId="24895780" w:rsidR="00023CB9" w:rsidRPr="00C71BE5" w:rsidRDefault="004F1C69" w:rsidP="00E15D44">
      <w:pPr>
        <w:pStyle w:val="ListParagraph"/>
        <w:numPr>
          <w:ilvl w:val="0"/>
          <w:numId w:val="2"/>
        </w:numPr>
        <w:spacing w:line="360" w:lineRule="auto"/>
      </w:pPr>
      <w:r>
        <w:t>[</w:t>
      </w:r>
      <w:r w:rsidR="00C71BE5">
        <w:t xml:space="preserve">Identify the </w:t>
      </w:r>
      <w:r w:rsidR="0008282E">
        <w:t>P</w:t>
      </w:r>
      <w:r w:rsidR="00C71BE5">
        <w:t xml:space="preserve">laintiff(s) and </w:t>
      </w:r>
      <w:r w:rsidR="0008282E">
        <w:t>D</w:t>
      </w:r>
      <w:r w:rsidR="00C71BE5">
        <w:t xml:space="preserve">efendant(s) in the case. One way to identify parties </w:t>
      </w:r>
      <w:r w:rsidR="007F7CD2">
        <w:t>is to write their full names, the county and state they reside in or have their headquarters in</w:t>
      </w:r>
      <w:r w:rsidR="00222979">
        <w:t>, whether they are the debtor or creditor in the originating bankruptcy case</w:t>
      </w:r>
      <w:r>
        <w:t xml:space="preserve">, and any other relevant information </w:t>
      </w:r>
      <w:r w:rsidR="006F138B">
        <w:t xml:space="preserve">between the parties </w:t>
      </w:r>
      <w:r w:rsidR="000A079B">
        <w:t>that gives rise to the complaint</w:t>
      </w:r>
      <w:r>
        <w:t>.]</w:t>
      </w:r>
    </w:p>
    <w:p w14:paraId="334E581D" w14:textId="77777777" w:rsidR="00E41367" w:rsidRDefault="00E41367" w:rsidP="00D007B8">
      <w:pPr>
        <w:spacing w:line="360" w:lineRule="auto"/>
      </w:pPr>
    </w:p>
    <w:p w14:paraId="5724324A" w14:textId="1FB6D98D" w:rsidR="002A6801" w:rsidRPr="002A6801" w:rsidRDefault="002A6801" w:rsidP="002A6801">
      <w:pPr>
        <w:spacing w:line="360" w:lineRule="auto"/>
        <w:jc w:val="center"/>
        <w:rPr>
          <w:b/>
          <w:bCs/>
          <w:u w:val="single"/>
        </w:rPr>
      </w:pPr>
      <w:r w:rsidRPr="002A6801">
        <w:rPr>
          <w:b/>
          <w:bCs/>
          <w:u w:val="single"/>
        </w:rPr>
        <w:t>ENTRY OF FINAL JUDGMENT BY THE BANKRUPCY JUDGE</w:t>
      </w:r>
    </w:p>
    <w:p w14:paraId="6D060803" w14:textId="0F986E89" w:rsidR="006214B1" w:rsidRDefault="002A6801" w:rsidP="00E15D44">
      <w:pPr>
        <w:pStyle w:val="FormOutlineBody5a"/>
        <w:numPr>
          <w:ilvl w:val="0"/>
          <w:numId w:val="2"/>
        </w:numPr>
      </w:pPr>
      <w:r>
        <w:t xml:space="preserve">Plaintiff </w:t>
      </w:r>
      <w:r w:rsidR="00793DCA">
        <w:t xml:space="preserve">consents to the entry of final judgment by the Bankruptcy Judge: </w:t>
      </w:r>
    </w:p>
    <w:p w14:paraId="1B6E584C" w14:textId="3A389E75" w:rsidR="006214B1" w:rsidRDefault="008C73ED" w:rsidP="008C73ED">
      <w:pPr>
        <w:pStyle w:val="FormOutlineBody16"/>
        <w:jc w:val="left"/>
        <w:rPr>
          <w:rFonts w:ascii="Times New Roman" w:hAnsi="Times New Roman" w:cs="Times New Roman"/>
        </w:rPr>
      </w:pPr>
      <w:r>
        <w:t xml:space="preserve">           </w:t>
      </w:r>
      <w:r w:rsidR="006214B1">
        <w:t>☐</w:t>
      </w:r>
      <w:r w:rsidR="006214B1">
        <w:rPr>
          <w:rFonts w:ascii="Times New Roman" w:hAnsi="Times New Roman" w:cs="Times New Roman"/>
        </w:rPr>
        <w:t xml:space="preserve">   </w:t>
      </w:r>
      <w:r w:rsidR="00793DCA">
        <w:rPr>
          <w:rFonts w:ascii="Times New Roman" w:hAnsi="Times New Roman" w:cs="Times New Roman"/>
        </w:rPr>
        <w:t xml:space="preserve">Yes            </w:t>
      </w:r>
      <w:r w:rsidR="006214B1">
        <w:t>☐</w:t>
      </w:r>
      <w:r w:rsidR="006214B1">
        <w:rPr>
          <w:rFonts w:ascii="Times New Roman" w:hAnsi="Times New Roman" w:cs="Times New Roman"/>
        </w:rPr>
        <w:t xml:space="preserve">   </w:t>
      </w:r>
      <w:r w:rsidR="00793DCA">
        <w:rPr>
          <w:rFonts w:ascii="Times New Roman" w:hAnsi="Times New Roman" w:cs="Times New Roman"/>
        </w:rPr>
        <w:t>No</w:t>
      </w:r>
    </w:p>
    <w:p w14:paraId="3C7CB781" w14:textId="76647AFD" w:rsidR="006E2BA9" w:rsidRPr="009F049D" w:rsidRDefault="00E84921" w:rsidP="009F049D">
      <w:pPr>
        <w:spacing w:line="360" w:lineRule="auto"/>
        <w:jc w:val="center"/>
        <w:rPr>
          <w:b/>
          <w:bCs/>
          <w:u w:val="single"/>
        </w:rPr>
      </w:pPr>
      <w:r>
        <w:br w:type="page"/>
      </w:r>
      <w:r w:rsidR="006E2BA9" w:rsidRPr="006E2BA9">
        <w:rPr>
          <w:b/>
          <w:bCs/>
          <w:u w:val="single"/>
        </w:rPr>
        <w:lastRenderedPageBreak/>
        <w:t>STATEMENT OF CLAIM</w:t>
      </w:r>
    </w:p>
    <w:p w14:paraId="19B7B757" w14:textId="29EE5D28" w:rsidR="00E84921" w:rsidRDefault="00E71CDB" w:rsidP="00142463">
      <w:pPr>
        <w:pStyle w:val="FormOutlineBody5"/>
        <w:numPr>
          <w:ilvl w:val="0"/>
          <w:numId w:val="2"/>
        </w:numPr>
        <w:spacing w:after="0" w:line="360" w:lineRule="auto"/>
      </w:pPr>
      <w:r>
        <w:t>[</w:t>
      </w:r>
      <w:r w:rsidR="00E84921">
        <w:t xml:space="preserve">Write a short statement of </w:t>
      </w:r>
      <w:r w:rsidR="00E906B0">
        <w:t>your</w:t>
      </w:r>
      <w:r w:rsidR="00E84921">
        <w:t xml:space="preserve"> claim</w:t>
      </w:r>
      <w:r w:rsidR="00346F8F">
        <w:t>(s)</w:t>
      </w:r>
      <w:r w:rsidR="00E84921">
        <w:t xml:space="preserve">. </w:t>
      </w:r>
      <w:r w:rsidR="00396C45">
        <w:t>(</w:t>
      </w:r>
      <w:r w:rsidR="00671576">
        <w:t xml:space="preserve">For reference, </w:t>
      </w:r>
      <w:r w:rsidR="00396C45">
        <w:t xml:space="preserve">Federal Rule of Bankruptcy Procedure 7001 contains the types of Adversary Proceedings.) </w:t>
      </w:r>
      <w:r w:rsidR="00E84921">
        <w:t xml:space="preserve"> Do not make legal arguments.  State as briefly as possible the facts showing that </w:t>
      </w:r>
      <w:r w:rsidR="00626E31">
        <w:t>P</w:t>
      </w:r>
      <w:r w:rsidR="00E84921">
        <w:t>laintiff</w:t>
      </w:r>
      <w:r w:rsidR="007D3990">
        <w:t>(s)</w:t>
      </w:r>
      <w:r w:rsidR="00E84921">
        <w:t xml:space="preserve"> is</w:t>
      </w:r>
      <w:r w:rsidR="007D3990">
        <w:t>/are</w:t>
      </w:r>
      <w:r w:rsidR="00E84921">
        <w:t xml:space="preserve"> entitled to damages or other relief.  State how each </w:t>
      </w:r>
      <w:r w:rsidR="00626E31">
        <w:t>D</w:t>
      </w:r>
      <w:r w:rsidR="00E84921">
        <w:t>efendant was involved</w:t>
      </w:r>
      <w:r w:rsidR="008A2629">
        <w:t xml:space="preserve">. </w:t>
      </w:r>
      <w:r w:rsidR="00E84921">
        <w:t>If more than one claim is asserted, number each claim in a separate paragraph</w:t>
      </w:r>
      <w:r>
        <w:t>.]</w:t>
      </w:r>
    </w:p>
    <w:p w14:paraId="05734C9A" w14:textId="6C98CF0B" w:rsidR="00944B43" w:rsidRPr="00944B43" w:rsidRDefault="00944B43" w:rsidP="00944B43">
      <w:pPr>
        <w:pStyle w:val="FormOutlineBody5"/>
        <w:ind w:left="0"/>
        <w:jc w:val="center"/>
        <w:rPr>
          <w:b/>
          <w:bCs/>
          <w:u w:val="single"/>
        </w:rPr>
      </w:pPr>
      <w:r w:rsidRPr="00944B43">
        <w:rPr>
          <w:b/>
          <w:bCs/>
          <w:u w:val="single"/>
        </w:rPr>
        <w:t>RELIEF</w:t>
      </w:r>
    </w:p>
    <w:p w14:paraId="104C9E51" w14:textId="0588F91D" w:rsidR="0099549F" w:rsidRDefault="00944B43" w:rsidP="00142463">
      <w:pPr>
        <w:pStyle w:val="FormOutlineBody5a"/>
        <w:keepNext/>
        <w:keepLines/>
        <w:numPr>
          <w:ilvl w:val="0"/>
          <w:numId w:val="2"/>
        </w:numPr>
        <w:spacing w:after="0" w:line="360" w:lineRule="auto"/>
      </w:pPr>
      <w:r>
        <w:t>[</w:t>
      </w:r>
      <w:r w:rsidR="00B77378">
        <w:t>Briefly state specifically</w:t>
      </w:r>
      <w:r w:rsidR="00E84921">
        <w:t xml:space="preserve"> what damages or other relief </w:t>
      </w:r>
      <w:r w:rsidR="00391D8C">
        <w:t>is being sought</w:t>
      </w:r>
      <w:r w:rsidR="007D4301">
        <w:t xml:space="preserve"> from the court</w:t>
      </w:r>
      <w:r w:rsidR="00E84921">
        <w:t>. Do not make legal arguments. Include the amounts of any actual damages claimed and the basis for these amounts.</w:t>
      </w:r>
      <w:r>
        <w:t>]</w:t>
      </w:r>
    </w:p>
    <w:p w14:paraId="1E8A7C36" w14:textId="75CAD484" w:rsidR="00E84921" w:rsidRPr="00E1313D" w:rsidRDefault="00E1313D" w:rsidP="00E1313D">
      <w:pPr>
        <w:pStyle w:val="FormOutlineBody5a"/>
        <w:keepNext/>
        <w:keepLines/>
        <w:ind w:left="-90"/>
        <w:jc w:val="center"/>
        <w:rPr>
          <w:b/>
          <w:bCs/>
          <w:u w:val="single"/>
        </w:rPr>
      </w:pPr>
      <w:r w:rsidRPr="00E1313D">
        <w:rPr>
          <w:b/>
          <w:bCs/>
          <w:u w:val="single"/>
        </w:rPr>
        <w:t>CLOSING</w:t>
      </w:r>
    </w:p>
    <w:p w14:paraId="41CBEC73" w14:textId="1E822B08" w:rsidR="00E84921" w:rsidRDefault="00740E88" w:rsidP="00142463">
      <w:pPr>
        <w:pStyle w:val="FormOutlineBody1"/>
        <w:numPr>
          <w:ilvl w:val="0"/>
          <w:numId w:val="2"/>
        </w:numPr>
        <w:spacing w:after="0" w:line="360" w:lineRule="auto"/>
      </w:pPr>
      <w:r>
        <w:t>Wherefore, Plaintiff(s) respectfully request</w:t>
      </w:r>
      <w:r w:rsidR="0044269A">
        <w:t xml:space="preserve"> that this court grant the relief sought. </w:t>
      </w:r>
    </w:p>
    <w:p w14:paraId="0C151AD7" w14:textId="77777777" w:rsidR="00EA6496" w:rsidRDefault="00EA6496" w:rsidP="00E1313D">
      <w:pPr>
        <w:pStyle w:val="FormOutlineBody1"/>
        <w:ind w:left="0"/>
      </w:pPr>
    </w:p>
    <w:p w14:paraId="473AC088" w14:textId="7BB8C156" w:rsidR="00E84921" w:rsidRDefault="00E84921" w:rsidP="00E84921">
      <w:pPr>
        <w:pStyle w:val="FormSignature1"/>
      </w:pPr>
      <w:r>
        <w:t>Date of signing: __________</w:t>
      </w:r>
      <w:r w:rsidR="0041159C">
        <w:t>___</w:t>
      </w:r>
      <w:r>
        <w:t>, 20__.</w:t>
      </w:r>
    </w:p>
    <w:p w14:paraId="33F9098F" w14:textId="12F7B439" w:rsidR="00E84921" w:rsidRDefault="00E84921" w:rsidP="00E84921">
      <w:pPr>
        <w:pStyle w:val="FormSignature2"/>
      </w:pPr>
      <w:r>
        <w:t>Signature of Plaintiff</w:t>
      </w:r>
      <w:r w:rsidR="00351B0A">
        <w:t>:</w:t>
      </w:r>
      <w:r>
        <w:tab/>
        <w:t>___________________________________________</w:t>
      </w:r>
    </w:p>
    <w:p w14:paraId="33C02B6B" w14:textId="77777777" w:rsidR="00783F3C" w:rsidRDefault="00783F3C" w:rsidP="00E84921">
      <w:pPr>
        <w:pStyle w:val="FormSignature2"/>
      </w:pPr>
    </w:p>
    <w:p w14:paraId="73F078DB" w14:textId="43C9B451" w:rsidR="00E84921" w:rsidRDefault="00E84921" w:rsidP="00E84921">
      <w:pPr>
        <w:pStyle w:val="FormSignature3"/>
      </w:pPr>
      <w:r>
        <w:t>Printed Name of Plaintiff</w:t>
      </w:r>
      <w:r w:rsidR="00351B0A">
        <w:t>:</w:t>
      </w:r>
      <w:r>
        <w:t xml:space="preserve"> </w:t>
      </w:r>
      <w:r>
        <w:tab/>
        <w:t>___________________________________________</w:t>
      </w:r>
    </w:p>
    <w:p w14:paraId="7B2470B4" w14:textId="2C175773" w:rsidR="007507A5" w:rsidRDefault="007507A5" w:rsidP="00E84921">
      <w:pPr>
        <w:pStyle w:val="FormSignature3"/>
      </w:pPr>
      <w:r>
        <w:t>Address</w:t>
      </w:r>
      <w:r w:rsidR="00351B0A">
        <w:t>:</w:t>
      </w:r>
      <w:r>
        <w:t xml:space="preserve"> __________________________________________________________</w:t>
      </w:r>
    </w:p>
    <w:p w14:paraId="0D7D71F4" w14:textId="2EB2EF97" w:rsidR="00E84921" w:rsidRDefault="0041159C" w:rsidP="005E324C">
      <w:pPr>
        <w:pStyle w:val="FormSignature3"/>
      </w:pPr>
      <w:r>
        <w:t>Telephone Number</w:t>
      </w:r>
      <w:r w:rsidR="00351B0A">
        <w:t>:</w:t>
      </w:r>
      <w:r>
        <w:t xml:space="preserve"> _________________________________________________</w:t>
      </w:r>
    </w:p>
    <w:p w14:paraId="20895D08" w14:textId="6A8EEA85" w:rsidR="00E84921" w:rsidRDefault="00155E28" w:rsidP="00E84921">
      <w:pPr>
        <w:pStyle w:val="Heading4"/>
        <w:rPr>
          <w:rFonts w:ascii="Times New Roman" w:hAnsi="Times New Roman" w:cs="Times New Roman"/>
        </w:rPr>
      </w:pPr>
      <w:r w:rsidRPr="00234B54">
        <w:rPr>
          <w:rFonts w:ascii="Times New Roman" w:hAnsi="Times New Roman" w:cs="Times New Roman"/>
        </w:rPr>
        <w:t>N</w:t>
      </w:r>
      <w:r w:rsidR="00234B54">
        <w:rPr>
          <w:rFonts w:ascii="Times New Roman" w:hAnsi="Times New Roman" w:cs="Times New Roman"/>
        </w:rPr>
        <w:t>ote</w:t>
      </w:r>
      <w:r w:rsidR="00234B54" w:rsidRPr="00234B54">
        <w:rPr>
          <w:rFonts w:ascii="Times New Roman" w:hAnsi="Times New Roman" w:cs="Times New Roman"/>
        </w:rPr>
        <w:t xml:space="preserve">: </w:t>
      </w:r>
      <w:r w:rsidR="00C72B7F">
        <w:rPr>
          <w:rFonts w:ascii="Times New Roman" w:hAnsi="Times New Roman" w:cs="Times New Roman"/>
        </w:rPr>
        <w:t xml:space="preserve">If the adversary proceeding is </w:t>
      </w:r>
      <w:r w:rsidR="00973BD6">
        <w:rPr>
          <w:rFonts w:ascii="Times New Roman" w:hAnsi="Times New Roman" w:cs="Times New Roman"/>
        </w:rPr>
        <w:t>being filed by a pro se party</w:t>
      </w:r>
      <w:r w:rsidR="00C72B7F">
        <w:rPr>
          <w:rFonts w:ascii="Times New Roman" w:hAnsi="Times New Roman" w:cs="Times New Roman"/>
        </w:rPr>
        <w:t>, the filer must provide a completed Adversary Proceeding Cover Sheet</w:t>
      </w:r>
      <w:r w:rsidR="004274D8">
        <w:rPr>
          <w:rFonts w:ascii="Times New Roman" w:hAnsi="Times New Roman" w:cs="Times New Roman"/>
        </w:rPr>
        <w:t xml:space="preserve"> (</w:t>
      </w:r>
      <w:r w:rsidR="00D228BE">
        <w:rPr>
          <w:rFonts w:ascii="Times New Roman" w:hAnsi="Times New Roman" w:cs="Times New Roman"/>
        </w:rPr>
        <w:t>F</w:t>
      </w:r>
      <w:r w:rsidR="004274D8">
        <w:rPr>
          <w:rFonts w:ascii="Times New Roman" w:hAnsi="Times New Roman" w:cs="Times New Roman"/>
        </w:rPr>
        <w:t xml:space="preserve">orm B1040), </w:t>
      </w:r>
      <w:r w:rsidR="005608D4">
        <w:rPr>
          <w:rFonts w:ascii="Times New Roman" w:hAnsi="Times New Roman" w:cs="Times New Roman"/>
        </w:rPr>
        <w:t xml:space="preserve">which is </w:t>
      </w:r>
      <w:r w:rsidR="004274D8">
        <w:rPr>
          <w:rFonts w:ascii="Times New Roman" w:hAnsi="Times New Roman" w:cs="Times New Roman"/>
        </w:rPr>
        <w:t>available at</w:t>
      </w:r>
      <w:r w:rsidR="005E324C">
        <w:rPr>
          <w:rFonts w:ascii="Times New Roman" w:hAnsi="Times New Roman" w:cs="Times New Roman"/>
        </w:rPr>
        <w:t xml:space="preserve">: </w:t>
      </w:r>
      <w:r w:rsidR="004274D8">
        <w:rPr>
          <w:rFonts w:ascii="Times New Roman" w:hAnsi="Times New Roman" w:cs="Times New Roman"/>
        </w:rPr>
        <w:t xml:space="preserve"> </w:t>
      </w:r>
      <w:hyperlink r:id="rId7" w:history="1">
        <w:r w:rsidR="005E324C" w:rsidRPr="00DD7F50">
          <w:rPr>
            <w:rStyle w:val="Hyperlink"/>
            <w:rFonts w:ascii="Times New Roman" w:hAnsi="Times New Roman" w:cs="Times New Roman"/>
          </w:rPr>
          <w:t>http://www.uscourts.gov/forms/bankruptcy-forms</w:t>
        </w:r>
      </w:hyperlink>
    </w:p>
    <w:sectPr w:rsidR="00E849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4A51" w14:textId="77777777" w:rsidR="00B671E3" w:rsidRDefault="00B671E3" w:rsidP="00933F7A">
      <w:r>
        <w:separator/>
      </w:r>
    </w:p>
  </w:endnote>
  <w:endnote w:type="continuationSeparator" w:id="0">
    <w:p w14:paraId="3621B7DB" w14:textId="77777777" w:rsidR="00B671E3" w:rsidRDefault="00B671E3" w:rsidP="009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467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75D81" w14:textId="5D9EA4EA" w:rsidR="00933F7A" w:rsidRDefault="00933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98CBF" w14:textId="77777777" w:rsidR="00933F7A" w:rsidRDefault="00933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BD39" w14:textId="77777777" w:rsidR="00B671E3" w:rsidRDefault="00B671E3" w:rsidP="00933F7A">
      <w:r>
        <w:separator/>
      </w:r>
    </w:p>
  </w:footnote>
  <w:footnote w:type="continuationSeparator" w:id="0">
    <w:p w14:paraId="0434EA1E" w14:textId="77777777" w:rsidR="00B671E3" w:rsidRDefault="00B671E3" w:rsidP="0093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51623"/>
    <w:multiLevelType w:val="hybridMultilevel"/>
    <w:tmpl w:val="1A80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7B87"/>
    <w:multiLevelType w:val="hybridMultilevel"/>
    <w:tmpl w:val="0F1867D0"/>
    <w:lvl w:ilvl="0" w:tplc="BC349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9190552">
    <w:abstractNumId w:val="1"/>
  </w:num>
  <w:num w:numId="2" w16cid:durableId="154875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21"/>
    <w:rsid w:val="00004BF5"/>
    <w:rsid w:val="00023CB9"/>
    <w:rsid w:val="0006459C"/>
    <w:rsid w:val="00077E2B"/>
    <w:rsid w:val="0008282E"/>
    <w:rsid w:val="000A079B"/>
    <w:rsid w:val="000D7206"/>
    <w:rsid w:val="000E0ACA"/>
    <w:rsid w:val="000E74E2"/>
    <w:rsid w:val="00112166"/>
    <w:rsid w:val="00142463"/>
    <w:rsid w:val="00155E28"/>
    <w:rsid w:val="001561DF"/>
    <w:rsid w:val="001D1340"/>
    <w:rsid w:val="001F4DAA"/>
    <w:rsid w:val="00220DBA"/>
    <w:rsid w:val="00222979"/>
    <w:rsid w:val="00234B54"/>
    <w:rsid w:val="002A6801"/>
    <w:rsid w:val="002B5437"/>
    <w:rsid w:val="002E5445"/>
    <w:rsid w:val="00346F8F"/>
    <w:rsid w:val="00351B0A"/>
    <w:rsid w:val="00357AF1"/>
    <w:rsid w:val="00365815"/>
    <w:rsid w:val="00391D8C"/>
    <w:rsid w:val="00396C45"/>
    <w:rsid w:val="0041159C"/>
    <w:rsid w:val="004274D8"/>
    <w:rsid w:val="0044269A"/>
    <w:rsid w:val="00450564"/>
    <w:rsid w:val="004A36BB"/>
    <w:rsid w:val="004A46B9"/>
    <w:rsid w:val="004F1C69"/>
    <w:rsid w:val="005608D4"/>
    <w:rsid w:val="005774F0"/>
    <w:rsid w:val="00581034"/>
    <w:rsid w:val="00596D69"/>
    <w:rsid w:val="005B415E"/>
    <w:rsid w:val="005E324C"/>
    <w:rsid w:val="006214B1"/>
    <w:rsid w:val="00625B0D"/>
    <w:rsid w:val="00626E31"/>
    <w:rsid w:val="006604AE"/>
    <w:rsid w:val="00671576"/>
    <w:rsid w:val="006D7EAF"/>
    <w:rsid w:val="006E2BA9"/>
    <w:rsid w:val="006F138B"/>
    <w:rsid w:val="00721756"/>
    <w:rsid w:val="00730DAE"/>
    <w:rsid w:val="00740E88"/>
    <w:rsid w:val="007507A5"/>
    <w:rsid w:val="00756F7D"/>
    <w:rsid w:val="00783F3C"/>
    <w:rsid w:val="00793DCA"/>
    <w:rsid w:val="007D3990"/>
    <w:rsid w:val="007D4301"/>
    <w:rsid w:val="007F7CD2"/>
    <w:rsid w:val="00882B66"/>
    <w:rsid w:val="008A2629"/>
    <w:rsid w:val="008C73ED"/>
    <w:rsid w:val="00933F7A"/>
    <w:rsid w:val="00942A11"/>
    <w:rsid w:val="00944B43"/>
    <w:rsid w:val="00967B83"/>
    <w:rsid w:val="009732E5"/>
    <w:rsid w:val="00973BD6"/>
    <w:rsid w:val="00987483"/>
    <w:rsid w:val="0099549F"/>
    <w:rsid w:val="009D0847"/>
    <w:rsid w:val="009F049D"/>
    <w:rsid w:val="00A103D9"/>
    <w:rsid w:val="00B0777C"/>
    <w:rsid w:val="00B671E3"/>
    <w:rsid w:val="00B77378"/>
    <w:rsid w:val="00BA28B0"/>
    <w:rsid w:val="00BE5B1B"/>
    <w:rsid w:val="00C5348C"/>
    <w:rsid w:val="00C71BE5"/>
    <w:rsid w:val="00C72B7F"/>
    <w:rsid w:val="00CF090A"/>
    <w:rsid w:val="00D007B8"/>
    <w:rsid w:val="00D00EE4"/>
    <w:rsid w:val="00D11043"/>
    <w:rsid w:val="00D228BE"/>
    <w:rsid w:val="00D61577"/>
    <w:rsid w:val="00DE733F"/>
    <w:rsid w:val="00E1313D"/>
    <w:rsid w:val="00E15D44"/>
    <w:rsid w:val="00E41367"/>
    <w:rsid w:val="00E71CDB"/>
    <w:rsid w:val="00E84921"/>
    <w:rsid w:val="00E906B0"/>
    <w:rsid w:val="00EA6496"/>
    <w:rsid w:val="00F116FD"/>
    <w:rsid w:val="00F1769B"/>
    <w:rsid w:val="00F54725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A94A"/>
  <w15:chartTrackingRefBased/>
  <w15:docId w15:val="{B1DDE943-FB5D-464B-9318-72FE89E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E84921"/>
    <w:pPr>
      <w:spacing w:after="240"/>
      <w:outlineLvl w:val="1"/>
    </w:pPr>
    <w:rPr>
      <w:rFonts w:ascii="Calibri" w:hAnsi="Calibri" w:cs="Arial"/>
      <w:color w:val="000000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E84921"/>
    <w:pPr>
      <w:spacing w:after="240"/>
      <w:outlineLvl w:val="3"/>
    </w:pPr>
    <w:rPr>
      <w:rFonts w:ascii="Arial" w:hAnsi="Arial" w:cs="Arial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Title Char"/>
    <w:basedOn w:val="DefaultParagraphFont"/>
    <w:link w:val="Heading2"/>
    <w:rsid w:val="00E84921"/>
    <w:rPr>
      <w:rFonts w:ascii="Calibri" w:eastAsia="Times New Roman" w:hAnsi="Calibri" w:cs="Arial"/>
      <w:color w:val="000000"/>
      <w:sz w:val="24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E84921"/>
    <w:rPr>
      <w:rFonts w:ascii="Arial" w:eastAsia="Times New Roman" w:hAnsi="Arial" w:cs="Arial"/>
      <w:b/>
      <w:color w:val="000000"/>
      <w:sz w:val="32"/>
      <w:szCs w:val="20"/>
    </w:rPr>
  </w:style>
  <w:style w:type="paragraph" w:customStyle="1" w:styleId="FormHeading1">
    <w:name w:val="Form Heading 1"/>
    <w:basedOn w:val="Normal"/>
    <w:qFormat/>
    <w:rsid w:val="00E84921"/>
    <w:pPr>
      <w:autoSpaceDE w:val="0"/>
      <w:autoSpaceDN w:val="0"/>
      <w:adjustRightInd w:val="0"/>
      <w:spacing w:line="320" w:lineRule="exact"/>
      <w:jc w:val="center"/>
    </w:pPr>
    <w:rPr>
      <w:rFonts w:eastAsiaTheme="minorHAnsi"/>
      <w:lang w:val="en-CA"/>
    </w:rPr>
  </w:style>
  <w:style w:type="paragraph" w:customStyle="1" w:styleId="FormHeading2">
    <w:name w:val="Form Heading 2"/>
    <w:basedOn w:val="Normal"/>
    <w:qFormat/>
    <w:rsid w:val="00E84921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eastAsiaTheme="minorHAnsi" w:hAnsi="TimesNewRomanPSMT,Italic" w:cs="TimesNewRomanPSMT,Italic"/>
      <w:i/>
      <w:iCs/>
    </w:rPr>
  </w:style>
  <w:style w:type="paragraph" w:customStyle="1" w:styleId="FormNormal">
    <w:name w:val="Form Normal"/>
    <w:basedOn w:val="Normal"/>
    <w:qFormat/>
    <w:rsid w:val="00E84921"/>
    <w:pPr>
      <w:widowControl w:val="0"/>
      <w:autoSpaceDE w:val="0"/>
      <w:autoSpaceDN w:val="0"/>
      <w:adjustRightInd w:val="0"/>
      <w:spacing w:line="320" w:lineRule="exact"/>
    </w:pPr>
    <w:rPr>
      <w:rFonts w:ascii="TimesNewRomanPSMT" w:eastAsiaTheme="minorHAnsi" w:hAnsi="TimesNewRomanPSMT" w:cs="TimesNewRomanPSMT"/>
    </w:rPr>
  </w:style>
  <w:style w:type="paragraph" w:customStyle="1" w:styleId="FormCaption1">
    <w:name w:val="Form Caption 1"/>
    <w:basedOn w:val="FormNormal"/>
    <w:qFormat/>
    <w:rsid w:val="00E84921"/>
    <w:pPr>
      <w:spacing w:before="160" w:after="60"/>
    </w:pPr>
  </w:style>
  <w:style w:type="paragraph" w:customStyle="1" w:styleId="FormCaption2">
    <w:name w:val="Form Caption 2"/>
    <w:basedOn w:val="FormNormal"/>
    <w:qFormat/>
    <w:rsid w:val="00E84921"/>
    <w:pPr>
      <w:spacing w:after="60"/>
    </w:pPr>
  </w:style>
  <w:style w:type="paragraph" w:customStyle="1" w:styleId="FormCaption3">
    <w:name w:val="Form Caption 3"/>
    <w:basedOn w:val="Normal"/>
    <w:qFormat/>
    <w:rsid w:val="00E84921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eastAsiaTheme="minorHAnsi" w:hAnsi="TimesNewRomanPSMT,Italic" w:cs="TimesNewRomanPSMT,Italic"/>
      <w:i/>
      <w:iCs/>
    </w:rPr>
  </w:style>
  <w:style w:type="paragraph" w:customStyle="1" w:styleId="FormCaption4">
    <w:name w:val="Form Caption 4"/>
    <w:basedOn w:val="FormNormal"/>
    <w:qFormat/>
    <w:rsid w:val="00E84921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84921"/>
    <w:pPr>
      <w:autoSpaceDE w:val="0"/>
      <w:autoSpaceDN w:val="0"/>
      <w:adjustRightInd w:val="0"/>
      <w:spacing w:line="320" w:lineRule="exact"/>
    </w:pPr>
    <w:rPr>
      <w:rFonts w:ascii="TimesNewRomanPSMT" w:eastAsiaTheme="minorHAnsi" w:hAnsi="TimesNewRomanPSMT" w:cs="TimesNewRomanPSMT"/>
      <w:b/>
      <w:bCs/>
    </w:rPr>
  </w:style>
  <w:style w:type="paragraph" w:customStyle="1" w:styleId="FormOutline1">
    <w:name w:val="Form Outline 1"/>
    <w:basedOn w:val="FormNormal"/>
    <w:qFormat/>
    <w:rsid w:val="00E84921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E84921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eastAsiaTheme="minorHAnsi" w:hAnsi="TimesNewRomanPSMT" w:cs="TimesNewRomanPSMT"/>
      <w:b/>
      <w:bCs/>
    </w:rPr>
  </w:style>
  <w:style w:type="paragraph" w:customStyle="1" w:styleId="FormOutlineBody1">
    <w:name w:val="Form Outline Body 1"/>
    <w:basedOn w:val="Normal"/>
    <w:qFormat/>
    <w:rsid w:val="00E8492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eastAsiaTheme="minorHAnsi" w:hAnsi="TimesNewRomanPSMT" w:cs="TimesNewRomanPSMT"/>
    </w:rPr>
  </w:style>
  <w:style w:type="paragraph" w:customStyle="1" w:styleId="FormOutlineBody2">
    <w:name w:val="Form Outline Body 2"/>
    <w:basedOn w:val="FormNormal"/>
    <w:qFormat/>
    <w:rsid w:val="00E84921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E84921"/>
    <w:pPr>
      <w:spacing w:after="320"/>
    </w:pPr>
  </w:style>
  <w:style w:type="paragraph" w:customStyle="1" w:styleId="FormOutlineBody5">
    <w:name w:val="Form Outline Body 5"/>
    <w:basedOn w:val="FormNormal"/>
    <w:qFormat/>
    <w:rsid w:val="00E84921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E84921"/>
    <w:pPr>
      <w:spacing w:after="200"/>
      <w:ind w:left="2160" w:hanging="720"/>
    </w:pPr>
  </w:style>
  <w:style w:type="paragraph" w:customStyle="1" w:styleId="FormOutline4">
    <w:name w:val="Form Outline 4"/>
    <w:basedOn w:val="FormNormal"/>
    <w:qFormat/>
    <w:rsid w:val="00E84921"/>
    <w:pPr>
      <w:spacing w:after="200"/>
      <w:ind w:left="216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E84921"/>
    <w:pPr>
      <w:spacing w:after="320" w:line="300" w:lineRule="exact"/>
      <w:ind w:left="2880"/>
    </w:pPr>
    <w:rPr>
      <w:rFonts w:cs="Times New Roman"/>
    </w:rPr>
  </w:style>
  <w:style w:type="paragraph" w:customStyle="1" w:styleId="FormSignature1">
    <w:name w:val="Form Signature 1"/>
    <w:basedOn w:val="FormNormal"/>
    <w:qFormat/>
    <w:rsid w:val="00E84921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E84921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E84921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E84921"/>
  </w:style>
  <w:style w:type="paragraph" w:customStyle="1" w:styleId="FormCaption7">
    <w:name w:val="Form Caption 7"/>
    <w:basedOn w:val="FormNormal"/>
    <w:qFormat/>
    <w:rsid w:val="00E84921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E84921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E84921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E84921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E84921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E84921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E84921"/>
    <w:pPr>
      <w:spacing w:after="320"/>
      <w:ind w:left="2160"/>
    </w:pPr>
    <w:rPr>
      <w:i/>
    </w:rPr>
  </w:style>
  <w:style w:type="paragraph" w:customStyle="1" w:styleId="FormOutline3paragraph">
    <w:name w:val="Form Outline 3 paragraph"/>
    <w:basedOn w:val="FormNormal"/>
    <w:qFormat/>
    <w:rsid w:val="00E84921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E84921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E84921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E84921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E84921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E84921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E84921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E84921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E84921"/>
    <w:pPr>
      <w:spacing w:after="160"/>
      <w:ind w:left="1440"/>
    </w:pPr>
  </w:style>
  <w:style w:type="paragraph" w:customStyle="1" w:styleId="paragraph">
    <w:name w:val="paragraph"/>
    <w:basedOn w:val="Normal"/>
    <w:rsid w:val="00F903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90329"/>
  </w:style>
  <w:style w:type="character" w:customStyle="1" w:styleId="eop">
    <w:name w:val="eop"/>
    <w:basedOn w:val="DefaultParagraphFont"/>
    <w:rsid w:val="00F90329"/>
  </w:style>
  <w:style w:type="character" w:customStyle="1" w:styleId="tabchar">
    <w:name w:val="tabchar"/>
    <w:basedOn w:val="DefaultParagraphFont"/>
    <w:rsid w:val="00F90329"/>
  </w:style>
  <w:style w:type="paragraph" w:styleId="ListParagraph">
    <w:name w:val="List Paragraph"/>
    <w:basedOn w:val="Normal"/>
    <w:uiPriority w:val="34"/>
    <w:qFormat/>
    <w:rsid w:val="00D00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3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3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F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courts.gov/forms/bankruptcy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2035</Characters>
  <Application>Microsoft Office Word</Application>
  <DocSecurity>0</DocSecurity>
  <Lines>61</Lines>
  <Paragraphs>36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Mason Dunham</cp:lastModifiedBy>
  <cp:revision>2</cp:revision>
  <dcterms:created xsi:type="dcterms:W3CDTF">2025-10-06T18:57:00Z</dcterms:created>
  <dcterms:modified xsi:type="dcterms:W3CDTF">2025-10-06T18:57:00Z</dcterms:modified>
</cp:coreProperties>
</file>